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E6" w:rsidRDefault="006F5DE6" w:rsidP="008646A9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6F5DE6" w:rsidRDefault="006F5DE6" w:rsidP="008646A9">
      <w:pPr>
        <w:tabs>
          <w:tab w:val="left" w:pos="5670"/>
        </w:tabs>
        <w:ind w:firstLine="6663"/>
        <w:rPr>
          <w:szCs w:val="28"/>
        </w:rPr>
      </w:pPr>
    </w:p>
    <w:p w:rsidR="006F5DE6" w:rsidRDefault="00D05C90" w:rsidP="008646A9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6F5DE6">
        <w:rPr>
          <w:szCs w:val="28"/>
        </w:rPr>
        <w:t>казу Губернатора</w:t>
      </w:r>
    </w:p>
    <w:p w:rsidR="00C47BB9" w:rsidRDefault="006F5DE6" w:rsidP="008646A9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8646A9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8646A9">
        <w:rPr>
          <w:szCs w:val="28"/>
        </w:rPr>
        <w:t>28.12.2</w:t>
      </w:r>
      <w:bookmarkStart w:id="0" w:name="_GoBack"/>
      <w:bookmarkEnd w:id="0"/>
      <w:r w:rsidR="008646A9">
        <w:rPr>
          <w:szCs w:val="28"/>
        </w:rPr>
        <w:t>024</w:t>
      </w:r>
      <w:r>
        <w:rPr>
          <w:szCs w:val="28"/>
        </w:rPr>
        <w:t xml:space="preserve">    № </w:t>
      </w:r>
      <w:r w:rsidR="008646A9">
        <w:rPr>
          <w:szCs w:val="28"/>
        </w:rPr>
        <w:t>200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FA2ED1">
        <w:rPr>
          <w:rFonts w:ascii="Times New Roman" w:hAnsi="Times New Roman"/>
          <w:b/>
          <w:sz w:val="28"/>
          <w:szCs w:val="28"/>
        </w:rPr>
        <w:t>Пуртов</w:t>
      </w:r>
      <w:r w:rsidR="00E467C9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="00F15BEC">
        <w:rPr>
          <w:rFonts w:ascii="Times New Roman" w:hAnsi="Times New Roman"/>
          <w:b/>
          <w:sz w:val="28"/>
          <w:szCs w:val="28"/>
        </w:rPr>
        <w:t xml:space="preserve"> бор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Pr="003A07DE" w:rsidRDefault="003B5523" w:rsidP="00D05C90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</w:t>
      </w:r>
      <w:r w:rsidR="006275D6">
        <w:rPr>
          <w:spacing w:val="-1"/>
          <w:szCs w:val="28"/>
        </w:rPr>
        <w:t>.</w:t>
      </w:r>
      <w:r>
        <w:rPr>
          <w:spacing w:val="-1"/>
          <w:szCs w:val="28"/>
        </w:rPr>
        <w:t xml:space="preserve"> Система координат: МСК-43</w:t>
      </w:r>
      <w:r w:rsidR="009100D2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A52BCC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6275D6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B8129E" w:rsidRDefault="003B5523" w:rsidP="006275D6">
            <w:pPr>
              <w:ind w:firstLine="0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A52BCC">
        <w:trPr>
          <w:trHeight w:val="492"/>
          <w:tblHeader/>
        </w:trPr>
        <w:tc>
          <w:tcPr>
            <w:tcW w:w="1588" w:type="dxa"/>
            <w:vMerge/>
            <w:hideMark/>
          </w:tcPr>
          <w:p w:rsidR="00B93D8C" w:rsidRPr="00B8129E" w:rsidRDefault="00B93D8C" w:rsidP="006275D6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B8129E" w:rsidRDefault="00B93D8C" w:rsidP="006275D6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B8129E" w:rsidRDefault="00B93D8C" w:rsidP="006275D6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791462,35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1217185,28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791477,96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1217205,93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791527,49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1217328,09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791530,77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1217340,73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791527,20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1217366,36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791526,22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1217368,53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791466,90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1217491,99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791451,57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1217544,15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791451,57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1217567,89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791469,56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1217603,85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791473,82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1217616,19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791472,28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1217642,02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791469,93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1217647,83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791453,08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1217667,48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791229,92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1217820,26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791233,90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1217827,74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791236,90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1217834,57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791261,35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1217903,84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791263,26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1217910,83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791261,51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1217936,65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791237,57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1218006,69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791235,21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1218012,42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791218,23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1218031,96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791093,05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1218116,47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791081,37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1218122,30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791055,55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1218124,11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791055,07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1218124,02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791031,92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1218112,46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790905,04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1218000,08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790827,78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1218080,15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790817,57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1218088,28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790792,69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1218095,42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lastRenderedPageBreak/>
              <w:t>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790767,73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1218089,25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790672,62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1218037,01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790664,62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1218039,74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790638,74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1218039,28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790634,99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1218038,04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790596,55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1218023,63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790614,10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1217976,81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790652,54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1217991,22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790672,74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1217980,03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790791,80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1218045,43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790902,32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1217930,88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791065,07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1218075,03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791190,26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1217990,52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791214,20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1217920,48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791189,75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1217851,21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791164,79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1217804,25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791424,84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1217626,22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791401,57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1217579,70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791401,57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1217536,96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791420,07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1217474,00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791481,15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1217346,88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791431,62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1217224,72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791118,56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1217082,27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791009,74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1217047,40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790897,74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1216998,80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790866,04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1216957,59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790812,70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1217330,47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790812,70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1217409,34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790762,70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1217347,57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790762,70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1217330,47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790763,20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1217323,39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790816,54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1216950,51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790819,82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1216938,51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790835,55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1216917,96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790859,45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1216908,03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790885,12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1216911,37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790905,67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1216927,10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790929,49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1216958,07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791027,36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1217000,54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791133,82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1217034,66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791139,27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1217036,76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791452,33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1217179,21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FA2ED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791462,35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D1" w:rsidRPr="007025FB" w:rsidRDefault="00FA2ED1" w:rsidP="006275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7025FB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1217185,28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</w:tbl>
    <w:p w:rsidR="00521648" w:rsidRDefault="003B5523" w:rsidP="006F5DE6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DE7663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proofErr w:type="spellStart"/>
      <w:r w:rsidR="00FA2ED1">
        <w:rPr>
          <w:spacing w:val="-4"/>
          <w:kern w:val="28"/>
          <w:szCs w:val="28"/>
          <w:shd w:val="clear" w:color="auto" w:fill="FFFFFF"/>
        </w:rPr>
        <w:t>Пуртовский</w:t>
      </w:r>
      <w:proofErr w:type="spellEnd"/>
      <w:r w:rsidR="000159D2">
        <w:rPr>
          <w:spacing w:val="-4"/>
          <w:kern w:val="28"/>
          <w:szCs w:val="28"/>
          <w:shd w:val="clear" w:color="auto" w:fill="FFFFFF"/>
        </w:rPr>
        <w:t xml:space="preserve"> бор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составляет </w:t>
      </w:r>
      <w:r w:rsidR="00FA2ED1">
        <w:rPr>
          <w:spacing w:val="-12"/>
          <w:kern w:val="28"/>
          <w:szCs w:val="28"/>
          <w:shd w:val="clear" w:color="auto" w:fill="FFFFFF"/>
        </w:rPr>
        <w:t>141 5</w:t>
      </w:r>
      <w:r w:rsidR="00560F7D">
        <w:rPr>
          <w:spacing w:val="-12"/>
          <w:kern w:val="28"/>
          <w:szCs w:val="28"/>
          <w:shd w:val="clear" w:color="auto" w:fill="FFFFFF"/>
        </w:rPr>
        <w:t>00</w:t>
      </w:r>
      <w:r w:rsidR="00C47BB9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кв</w:t>
      </w:r>
      <w:r w:rsidR="009100D2">
        <w:rPr>
          <w:spacing w:val="-12"/>
          <w:kern w:val="28"/>
          <w:szCs w:val="28"/>
          <w:shd w:val="clear" w:color="auto" w:fill="FFFFFF"/>
        </w:rPr>
        <w:t>.</w:t>
      </w:r>
      <w:r w:rsidR="00B8129E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м</w:t>
      </w:r>
      <w:r w:rsidR="00C47BB9" w:rsidRPr="00385DF2">
        <w:rPr>
          <w:spacing w:val="-12"/>
          <w:kern w:val="28"/>
          <w:szCs w:val="28"/>
          <w:shd w:val="clear" w:color="auto" w:fill="FFFFFF"/>
        </w:rPr>
        <w:t>етр</w:t>
      </w:r>
      <w:r w:rsidR="009100D2">
        <w:rPr>
          <w:spacing w:val="-12"/>
          <w:kern w:val="28"/>
          <w:szCs w:val="28"/>
          <w:shd w:val="clear" w:color="auto" w:fill="FFFFFF"/>
        </w:rPr>
        <w:t>ов</w:t>
      </w:r>
      <w:r w:rsidR="00FF0FF0" w:rsidRPr="00385DF2">
        <w:rPr>
          <w:spacing w:val="-12"/>
          <w:szCs w:val="28"/>
          <w:shd w:val="clear" w:color="auto" w:fill="FFFFFF"/>
        </w:rPr>
        <w:t xml:space="preserve"> (</w:t>
      </w:r>
      <w:r w:rsidR="00FA2ED1">
        <w:rPr>
          <w:spacing w:val="-12"/>
          <w:szCs w:val="28"/>
          <w:shd w:val="clear" w:color="auto" w:fill="FFFFFF"/>
        </w:rPr>
        <w:t>14</w:t>
      </w:r>
      <w:r w:rsidR="009100D2">
        <w:rPr>
          <w:spacing w:val="-12"/>
          <w:szCs w:val="28"/>
          <w:shd w:val="clear" w:color="auto" w:fill="FFFFFF"/>
        </w:rPr>
        <w:t>,</w:t>
      </w:r>
      <w:r w:rsidR="00FA2ED1">
        <w:rPr>
          <w:spacing w:val="-12"/>
          <w:szCs w:val="28"/>
          <w:shd w:val="clear" w:color="auto" w:fill="FFFFFF"/>
        </w:rPr>
        <w:t>15</w:t>
      </w:r>
      <w:r w:rsidRPr="00385DF2">
        <w:rPr>
          <w:spacing w:val="-12"/>
          <w:szCs w:val="28"/>
          <w:shd w:val="clear" w:color="auto" w:fill="FFFFFF"/>
        </w:rPr>
        <w:t xml:space="preserve"> 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</w:t>
      </w:r>
      <w:r w:rsidR="009100D2">
        <w:rPr>
          <w:spacing w:val="-12"/>
          <w:szCs w:val="28"/>
          <w:shd w:val="clear" w:color="auto" w:fill="FFFFFF"/>
        </w:rPr>
        <w:t>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3</w:t>
      </w:r>
      <w:r w:rsidR="00DE7663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proofErr w:type="spellStart"/>
      <w:r w:rsidR="00FA2ED1">
        <w:rPr>
          <w:szCs w:val="28"/>
          <w:shd w:val="clear" w:color="auto" w:fill="FFFFFF"/>
        </w:rPr>
        <w:t>Пуртовский</w:t>
      </w:r>
      <w:proofErr w:type="spellEnd"/>
      <w:r w:rsidR="000159D2" w:rsidRPr="000159D2">
        <w:rPr>
          <w:szCs w:val="28"/>
          <w:shd w:val="clear" w:color="auto" w:fill="FFFFFF"/>
        </w:rPr>
        <w:t xml:space="preserve"> бор</w:t>
      </w:r>
      <w:r>
        <w:rPr>
          <w:szCs w:val="28"/>
          <w:shd w:val="clear" w:color="auto" w:fill="FFFFFF"/>
        </w:rPr>
        <w:t>» представлена в приложении</w:t>
      </w:r>
      <w:r w:rsidR="009100D2">
        <w:rPr>
          <w:szCs w:val="28"/>
          <w:shd w:val="clear" w:color="auto" w:fill="FFFFFF"/>
        </w:rPr>
        <w:t>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6F5DE6">
      <w:headerReference w:type="default" r:id="rId9"/>
      <w:pgSz w:w="11906" w:h="16838"/>
      <w:pgMar w:top="1134" w:right="850" w:bottom="1276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92" w:rsidRDefault="00BE0392" w:rsidP="005D4123">
      <w:r>
        <w:separator/>
      </w:r>
    </w:p>
  </w:endnote>
  <w:endnote w:type="continuationSeparator" w:id="0">
    <w:p w:rsidR="00BE0392" w:rsidRDefault="00BE0392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92" w:rsidRDefault="00BE0392" w:rsidP="005D4123">
      <w:r>
        <w:separator/>
      </w:r>
    </w:p>
  </w:footnote>
  <w:footnote w:type="continuationSeparator" w:id="0">
    <w:p w:rsidR="00BE0392" w:rsidRDefault="00BE0392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939392"/>
      <w:docPartObj>
        <w:docPartGallery w:val="Page Numbers (Top of Page)"/>
        <w:docPartUnique/>
      </w:docPartObj>
    </w:sdtPr>
    <w:sdtEndPr/>
    <w:sdtContent>
      <w:p w:rsidR="007B62B2" w:rsidRDefault="007B62B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6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62B2" w:rsidRDefault="007B62B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81E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27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06F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8D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7C8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175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6E1A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3DB2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0F7D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275D6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D4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70"/>
    <w:rsid w:val="006649D5"/>
    <w:rsid w:val="0066522D"/>
    <w:rsid w:val="00665626"/>
    <w:rsid w:val="006659BD"/>
    <w:rsid w:val="006662AC"/>
    <w:rsid w:val="00666F49"/>
    <w:rsid w:val="006672C7"/>
    <w:rsid w:val="00667F07"/>
    <w:rsid w:val="00667FF5"/>
    <w:rsid w:val="006700DB"/>
    <w:rsid w:val="0067054C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11C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3C53"/>
    <w:rsid w:val="006F4A0E"/>
    <w:rsid w:val="006F55BC"/>
    <w:rsid w:val="006F5DE6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2B2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CBB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6A9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7A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2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2BC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1DF7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2BCC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92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0E0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C90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588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663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67C9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2ED1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F5CC-51C1-4B17-A24F-09ABE2C3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Татьяна С. Гудовских</cp:lastModifiedBy>
  <cp:revision>4</cp:revision>
  <cp:lastPrinted>2020-02-18T06:59:00Z</cp:lastPrinted>
  <dcterms:created xsi:type="dcterms:W3CDTF">2024-03-12T13:06:00Z</dcterms:created>
  <dcterms:modified xsi:type="dcterms:W3CDTF">2025-01-09T08:42:00Z</dcterms:modified>
</cp:coreProperties>
</file>